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25BF" w14:textId="77777777" w:rsidR="007B65CF" w:rsidRPr="004833F8" w:rsidRDefault="007B65CF" w:rsidP="007B65CF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2551E450" w14:textId="353ABC1D" w:rsidR="00BB6E11" w:rsidRPr="007F2B6D" w:rsidRDefault="00BB6E11" w:rsidP="00BB6E11">
      <w:pPr>
        <w:pStyle w:val="UnivStudbulletedlist"/>
        <w:spacing w:after="60"/>
        <w:rPr>
          <w:b/>
          <w:bCs/>
          <w:sz w:val="28"/>
          <w:szCs w:val="28"/>
        </w:rPr>
      </w:pPr>
      <w:proofErr w:type="spellStart"/>
      <w:r w:rsidRPr="007F2B6D">
        <w:rPr>
          <w:b/>
          <w:bCs/>
          <w:sz w:val="28"/>
          <w:szCs w:val="28"/>
        </w:rPr>
        <w:t>Itec</w:t>
      </w:r>
      <w:proofErr w:type="spellEnd"/>
      <w:r w:rsidRPr="007F2B6D">
        <w:rPr>
          <w:b/>
          <w:bCs/>
          <w:sz w:val="28"/>
          <w:szCs w:val="28"/>
        </w:rPr>
        <w:t>/MODR 2915</w:t>
      </w:r>
    </w:p>
    <w:p w14:paraId="294F7622" w14:textId="632A32CE" w:rsidR="009173DC" w:rsidRPr="009173DC" w:rsidRDefault="009173DC" w:rsidP="00BB6E11">
      <w:pPr>
        <w:pStyle w:val="UnivStudbulletedlist"/>
        <w:spacing w:after="60"/>
        <w:rPr>
          <w:sz w:val="28"/>
          <w:szCs w:val="28"/>
        </w:rPr>
      </w:pPr>
      <w:r w:rsidRPr="009173DC">
        <w:rPr>
          <w:sz w:val="28"/>
          <w:szCs w:val="28"/>
        </w:rPr>
        <w:t>Homework 1</w:t>
      </w:r>
    </w:p>
    <w:p w14:paraId="51B0874F" w14:textId="77777777" w:rsidR="00BB6E11" w:rsidRDefault="00BB6E11" w:rsidP="00BB6E11">
      <w:pPr>
        <w:pStyle w:val="UnivStudbulletedlist"/>
        <w:spacing w:after="60"/>
      </w:pPr>
    </w:p>
    <w:p w14:paraId="7C43CF04" w14:textId="28DFEB8B" w:rsidR="00BB6E11" w:rsidRPr="00BB6E11" w:rsidRDefault="00000000" w:rsidP="00BB6E11">
      <w:pPr>
        <w:pStyle w:val="UnivStudbulletedlist"/>
        <w:spacing w:after="60"/>
        <w:rPr>
          <w:sz w:val="32"/>
          <w:szCs w:val="32"/>
        </w:rPr>
      </w:pPr>
      <w:hyperlink r:id="rId7" w:history="1">
        <w:r w:rsidR="00BB6E11" w:rsidRPr="007F2B6D">
          <w:rPr>
            <w:rStyle w:val="Hyperlink"/>
            <w:sz w:val="28"/>
            <w:szCs w:val="28"/>
          </w:rPr>
          <w:t>Submission link</w:t>
        </w:r>
      </w:hyperlink>
      <w:r w:rsidR="00F307B0">
        <w:rPr>
          <w:sz w:val="32"/>
          <w:szCs w:val="32"/>
        </w:rPr>
        <w:t xml:space="preserve">                                                </w:t>
      </w:r>
      <w:r w:rsidR="00F307B0" w:rsidRPr="007F2B6D">
        <w:rPr>
          <w:sz w:val="28"/>
          <w:szCs w:val="28"/>
        </w:rPr>
        <w:t xml:space="preserve">    </w:t>
      </w:r>
      <w:hyperlink r:id="rId8" w:history="1">
        <w:r w:rsidR="00F307B0" w:rsidRPr="007F2B6D">
          <w:rPr>
            <w:rStyle w:val="Hyperlink"/>
            <w:sz w:val="28"/>
            <w:szCs w:val="28"/>
          </w:rPr>
          <w:t xml:space="preserve"> </w:t>
        </w:r>
        <w:proofErr w:type="spellStart"/>
        <w:r w:rsidR="00F307B0" w:rsidRPr="007F2B6D">
          <w:rPr>
            <w:rStyle w:val="Hyperlink"/>
            <w:sz w:val="28"/>
            <w:szCs w:val="28"/>
          </w:rPr>
          <w:t>Link</w:t>
        </w:r>
        <w:proofErr w:type="spellEnd"/>
        <w:r w:rsidR="00F307B0" w:rsidRPr="007F2B6D">
          <w:rPr>
            <w:rStyle w:val="Hyperlink"/>
            <w:sz w:val="28"/>
            <w:szCs w:val="28"/>
          </w:rPr>
          <w:t xml:space="preserve"> to homework 1</w:t>
        </w:r>
      </w:hyperlink>
    </w:p>
    <w:p w14:paraId="5069CD2E" w14:textId="77777777" w:rsidR="00BB6E11" w:rsidRDefault="00BB6E11" w:rsidP="00BB6E11">
      <w:pPr>
        <w:pStyle w:val="UnivStudbulletedlist"/>
        <w:spacing w:after="60"/>
      </w:pPr>
    </w:p>
    <w:p w14:paraId="1248E9C2" w14:textId="679B1D1D" w:rsidR="00BB6E11" w:rsidRPr="00AD7EBF" w:rsidRDefault="00BB6E11" w:rsidP="007F2B6D">
      <w:pPr>
        <w:pStyle w:val="UnivStudbulletedlist"/>
        <w:spacing w:after="60"/>
        <w:jc w:val="center"/>
        <w:rPr>
          <w:b/>
          <w:bCs/>
          <w:caps/>
          <w:sz w:val="24"/>
          <w:szCs w:val="24"/>
        </w:rPr>
      </w:pPr>
      <w:r w:rsidRPr="00AD7EBF">
        <w:rPr>
          <w:b/>
          <w:bCs/>
          <w:caps/>
          <w:sz w:val="24"/>
          <w:szCs w:val="24"/>
        </w:rPr>
        <w:t>DUE: SUNDAY, OCTOBER 15 AT MIDNIGHT</w:t>
      </w:r>
    </w:p>
    <w:p w14:paraId="381BF9FA" w14:textId="77777777" w:rsidR="00BB6E11" w:rsidRDefault="00BB6E11" w:rsidP="00BB6E11">
      <w:pPr>
        <w:pStyle w:val="UnivStudbulletedlist"/>
        <w:spacing w:after="60"/>
      </w:pPr>
      <w:r>
        <w:t> </w:t>
      </w:r>
    </w:p>
    <w:p w14:paraId="709170A2" w14:textId="44B8DC45" w:rsidR="00BB6E11" w:rsidRDefault="00BB6E11" w:rsidP="00AD7EBF">
      <w:pPr>
        <w:pStyle w:val="Heading11"/>
      </w:pPr>
      <w:r>
        <w:t>I.</w:t>
      </w:r>
      <w:r>
        <w:tab/>
        <w:t xml:space="preserve">Question 1:  </w:t>
      </w:r>
    </w:p>
    <w:p w14:paraId="662BB5FF" w14:textId="35F1DD04" w:rsidR="00F307B0" w:rsidRDefault="00BB6E11" w:rsidP="00F307B0">
      <w:pPr>
        <w:pStyle w:val="Heading21"/>
        <w:numPr>
          <w:ilvl w:val="0"/>
          <w:numId w:val="26"/>
        </w:numPr>
      </w:pPr>
      <w:r>
        <w:t xml:space="preserve">Examine this URL: </w:t>
      </w:r>
    </w:p>
    <w:p w14:paraId="0DC76A27" w14:textId="439AD1E2" w:rsidR="00F307B0" w:rsidRDefault="00000000" w:rsidP="00F307B0">
      <w:pPr>
        <w:pStyle w:val="UnivStudbulletedlist"/>
        <w:spacing w:after="60"/>
      </w:pPr>
      <w:hyperlink r:id="rId9" w:history="1">
        <w:r w:rsidR="00AD7EBF" w:rsidRPr="00D779F8">
          <w:rPr>
            <w:rStyle w:val="Hyperlink"/>
          </w:rPr>
          <w:t xml:space="preserve">http://oldtown.glendon.yorku.ca/~teaching/2915/hw1/html/oldtown01.html </w:t>
        </w:r>
        <w:r w:rsidR="00AD7EBF" w:rsidRPr="00D779F8">
          <w:rPr>
            <w:rStyle w:val="Hyperlink"/>
          </w:rPr>
          <w:tab/>
        </w:r>
      </w:hyperlink>
      <w:r w:rsidR="00F307B0" w:rsidRPr="00F307B0">
        <w:t xml:space="preserve"> </w:t>
      </w:r>
      <w:r w:rsidR="00F307B0">
        <w:t xml:space="preserve"> </w:t>
      </w:r>
    </w:p>
    <w:p w14:paraId="688A7A5F" w14:textId="052679CC" w:rsidR="00F307B0" w:rsidRDefault="00BB6E11" w:rsidP="00AD7EBF">
      <w:pPr>
        <w:pStyle w:val="UnivStudbulletedlist"/>
        <w:spacing w:after="60"/>
      </w:pPr>
      <w:r>
        <w:t>(View</w:t>
      </w:r>
      <w:r>
        <w:t xml:space="preserve"> page </w:t>
      </w:r>
      <w:proofErr w:type="gramStart"/>
      <w:r>
        <w:t>source  to</w:t>
      </w:r>
      <w:proofErr w:type="gramEnd"/>
      <w:r>
        <w:t xml:space="preserve"> look at the source code.) </w:t>
      </w:r>
    </w:p>
    <w:p w14:paraId="25A3E20A" w14:textId="77777777" w:rsidR="00BB6E11" w:rsidRDefault="00BB6E11" w:rsidP="00BB6E11">
      <w:pPr>
        <w:pStyle w:val="UnivStudbulletedlist"/>
        <w:spacing w:after="60"/>
      </w:pPr>
      <w:r>
        <w:t>Then, make your own URL at:</w:t>
      </w:r>
    </w:p>
    <w:p w14:paraId="55311A9E" w14:textId="2C8B53F7" w:rsidR="00F307B0" w:rsidRDefault="00000000" w:rsidP="00AD7EBF">
      <w:pPr>
        <w:pStyle w:val="UnivStudbulletedlist"/>
        <w:spacing w:after="60"/>
      </w:pPr>
      <w:hyperlink r:id="rId10" w:history="1">
        <w:r w:rsidR="00F307B0" w:rsidRPr="00D779F8">
          <w:rPr>
            <w:rStyle w:val="Hyperlink"/>
          </w:rPr>
          <w:t>http://oldtown.glendon.yorku.ca/~yourlastname/2915/hw1/html/music01.html</w:t>
        </w:r>
      </w:hyperlink>
    </w:p>
    <w:p w14:paraId="39E97C71" w14:textId="77777777" w:rsidR="00BB6E11" w:rsidRDefault="00BB6E11" w:rsidP="00BB6E11">
      <w:pPr>
        <w:pStyle w:val="UnivStudbulletedlist"/>
        <w:spacing w:after="60"/>
      </w:pPr>
      <w:r>
        <w:t>that looks and behaves exactly like this:</w:t>
      </w:r>
    </w:p>
    <w:p w14:paraId="4475F8C0" w14:textId="11342684" w:rsidR="00F307B0" w:rsidRDefault="00000000" w:rsidP="00F307B0">
      <w:pPr>
        <w:pStyle w:val="UnivStudbulletedlist"/>
        <w:spacing w:after="60"/>
      </w:pPr>
      <w:hyperlink r:id="rId11" w:history="1">
        <w:r w:rsidR="00F307B0" w:rsidRPr="00D779F8">
          <w:rPr>
            <w:rStyle w:val="Hyperlink"/>
          </w:rPr>
          <w:t>https://politicalrights2022-1223.trinket.io/sites/question01-html</w:t>
        </w:r>
      </w:hyperlink>
    </w:p>
    <w:p w14:paraId="3AA3A220" w14:textId="77777777" w:rsidR="00BB6E11" w:rsidRDefault="00BB6E11" w:rsidP="00BB6E11">
      <w:pPr>
        <w:pStyle w:val="UnivStudbulletedlist"/>
        <w:spacing w:after="60"/>
      </w:pPr>
      <w:r>
        <w:t>(You cannot see the html source code above intentionally!)</w:t>
      </w:r>
    </w:p>
    <w:p w14:paraId="328F7C51" w14:textId="77777777" w:rsidR="00BB6E11" w:rsidRDefault="00BB6E11" w:rsidP="00BB6E11">
      <w:pPr>
        <w:pStyle w:val="UnivStudbulletedlist"/>
        <w:spacing w:after="60"/>
      </w:pPr>
    </w:p>
    <w:p w14:paraId="4ED61CE6" w14:textId="40196793" w:rsidR="00BB6E11" w:rsidRDefault="00BB6E11" w:rsidP="00F307B0">
      <w:pPr>
        <w:pStyle w:val="Heading21"/>
        <w:numPr>
          <w:ilvl w:val="0"/>
          <w:numId w:val="26"/>
        </w:numPr>
      </w:pPr>
      <w:r w:rsidRPr="00F307B0">
        <w:t>Protect now your URL (above in A):</w:t>
      </w:r>
    </w:p>
    <w:p w14:paraId="11F99A23" w14:textId="63940D88" w:rsidR="00F307B0" w:rsidRDefault="00000000" w:rsidP="00AD7EBF">
      <w:pPr>
        <w:pStyle w:val="UnivStudbulletedlist"/>
        <w:spacing w:after="60"/>
      </w:pPr>
      <w:hyperlink r:id="rId12" w:history="1">
        <w:r w:rsidR="00F307B0" w:rsidRPr="00D779F8">
          <w:rPr>
            <w:rStyle w:val="Hyperlink"/>
          </w:rPr>
          <w:t>http://oldtown.glendon.yorku.ca/~yourlastname/2915/hw1/html/music01.html</w:t>
        </w:r>
      </w:hyperlink>
    </w:p>
    <w:p w14:paraId="0D3B5E0B" w14:textId="0C2FE22D" w:rsidR="00F307B0" w:rsidRDefault="00BB6E11" w:rsidP="00AD7EBF">
      <w:pPr>
        <w:pStyle w:val="UnivStudbulletedlist"/>
        <w:spacing w:after="60"/>
      </w:pPr>
      <w:r>
        <w:t xml:space="preserve">with 3 distinct usernames t1, t2, and t3. But the password should be the same. It is your student number. </w:t>
      </w:r>
    </w:p>
    <w:p w14:paraId="06EB601B" w14:textId="2891A979" w:rsidR="00BB6E11" w:rsidRDefault="00524494" w:rsidP="00524494">
      <w:pPr>
        <w:pStyle w:val="UnivStudbulletedlist"/>
        <w:numPr>
          <w:ilvl w:val="5"/>
          <w:numId w:val="6"/>
        </w:numPr>
        <w:spacing w:after="60"/>
      </w:pPr>
      <w:r>
        <w:t xml:space="preserve">             </w:t>
      </w:r>
      <w:r w:rsidR="00BB6E11">
        <w:t>If you can, try additionally to keep your .htpasswd database at,</w:t>
      </w:r>
    </w:p>
    <w:p w14:paraId="0ED2A462" w14:textId="77777777" w:rsidR="00BB6E11" w:rsidRPr="00F307B0" w:rsidRDefault="00BB6E11" w:rsidP="00BB6E11">
      <w:pPr>
        <w:pStyle w:val="UnivStudbulletedlist"/>
        <w:spacing w:after="60"/>
        <w:rPr>
          <w:rFonts w:ascii="Calibri Bold" w:hAnsi="Calibri Bold"/>
          <w:b/>
          <w:color w:val="000000" w:themeColor="text1"/>
        </w:rPr>
      </w:pPr>
      <w:r w:rsidRPr="00F307B0">
        <w:rPr>
          <w:rFonts w:ascii="Calibri Bold" w:hAnsi="Calibri Bold"/>
          <w:b/>
          <w:color w:val="000000" w:themeColor="text1"/>
        </w:rPr>
        <w:t>/home/yourlastname/extra/security</w:t>
      </w:r>
      <w:proofErr w:type="gramStart"/>
      <w:r w:rsidRPr="00F307B0">
        <w:rPr>
          <w:rFonts w:ascii="Calibri Bold" w:hAnsi="Calibri Bold"/>
          <w:b/>
          <w:color w:val="000000" w:themeColor="text1"/>
        </w:rPr>
        <w:t>/.sandy</w:t>
      </w:r>
      <w:proofErr w:type="gramEnd"/>
      <w:r w:rsidRPr="00F307B0">
        <w:rPr>
          <w:rFonts w:ascii="Calibri Bold" w:hAnsi="Calibri Bold"/>
          <w:b/>
          <w:color w:val="000000" w:themeColor="text1"/>
        </w:rPr>
        <w:t>/.htpasswd</w:t>
      </w:r>
    </w:p>
    <w:p w14:paraId="07F7A2C2" w14:textId="64B9FE1B" w:rsidR="00BB6E11" w:rsidRDefault="00BB6E11" w:rsidP="00F307B0">
      <w:pPr>
        <w:pStyle w:val="UnivStudbulletedlist"/>
        <w:spacing w:after="60"/>
      </w:pPr>
      <w:r>
        <w:t>for extra security.</w:t>
      </w:r>
      <w:r w:rsidR="00F307B0">
        <w:t xml:space="preserve"> </w:t>
      </w:r>
      <w:r>
        <w:t xml:space="preserve">For help, see </w:t>
      </w:r>
      <w:hyperlink r:id="rId13" w:history="1">
        <w:r w:rsidRPr="007347B7">
          <w:rPr>
            <w:rStyle w:val="Hyperlink"/>
          </w:rPr>
          <w:t>class recording</w:t>
        </w:r>
        <w:r w:rsidR="007347B7" w:rsidRPr="007347B7">
          <w:rPr>
            <w:rStyle w:val="Hyperlink"/>
          </w:rPr>
          <w:t xml:space="preserve"> 002</w:t>
        </w:r>
        <w:r w:rsidRPr="007347B7">
          <w:rPr>
            <w:rStyle w:val="Hyperlink"/>
          </w:rPr>
          <w:t>.</w:t>
        </w:r>
      </w:hyperlink>
    </w:p>
    <w:p w14:paraId="5C7DBA72" w14:textId="5E6689F1" w:rsidR="00BB6E11" w:rsidRPr="00AD7EBF" w:rsidRDefault="00AD7EBF" w:rsidP="00AD7EBF">
      <w:pPr>
        <w:rPr>
          <w:rFonts w:ascii="Calibri" w:eastAsia="ヒラギノ角ゴ Pro W3" w:hAnsi="Calibri"/>
          <w:color w:val="000000"/>
          <w:sz w:val="22"/>
          <w:szCs w:val="22"/>
        </w:rPr>
      </w:pPr>
      <w:r>
        <w:br w:type="page"/>
      </w:r>
    </w:p>
    <w:p w14:paraId="20B7ED64" w14:textId="77777777" w:rsidR="00BB6E11" w:rsidRDefault="00BB6E11" w:rsidP="00BB6E11">
      <w:pPr>
        <w:pStyle w:val="UnivStudbulletedlist"/>
        <w:spacing w:after="60"/>
      </w:pPr>
      <w:r>
        <w:lastRenderedPageBreak/>
        <w:t> </w:t>
      </w:r>
    </w:p>
    <w:p w14:paraId="4B1ACD39" w14:textId="77777777" w:rsidR="00BB6E11" w:rsidRDefault="00BB6E11" w:rsidP="00AD7EBF">
      <w:pPr>
        <w:pStyle w:val="Heading11"/>
      </w:pPr>
      <w:r>
        <w:t>II.</w:t>
      </w:r>
      <w:r>
        <w:tab/>
        <w:t xml:space="preserve">Question 2:  </w:t>
      </w:r>
    </w:p>
    <w:p w14:paraId="26F49397" w14:textId="18B51B78" w:rsidR="00BB6E11" w:rsidRPr="002412CA" w:rsidRDefault="00BB6E11" w:rsidP="002412CA">
      <w:pPr>
        <w:pStyle w:val="Heading21"/>
      </w:pPr>
      <w:r w:rsidRPr="002412CA">
        <w:t xml:space="preserve">Given this </w:t>
      </w:r>
      <w:hyperlink r:id="rId14" w:history="1">
        <w:r w:rsidRPr="002412CA">
          <w:rPr>
            <w:rStyle w:val="Hyperlink"/>
            <w:color w:val="000000"/>
          </w:rPr>
          <w:t>WORD</w:t>
        </w:r>
      </w:hyperlink>
      <w:r w:rsidRPr="002412CA">
        <w:t xml:space="preserve"> file.</w:t>
      </w:r>
    </w:p>
    <w:p w14:paraId="0FCEC3A7" w14:textId="77777777" w:rsidR="00BB6E11" w:rsidRDefault="00BB6E11" w:rsidP="00BB6E11">
      <w:pPr>
        <w:pStyle w:val="UnivStudbulletedlist"/>
        <w:spacing w:after="60"/>
      </w:pPr>
      <w:r>
        <w:t>Create your web site at:</w:t>
      </w:r>
    </w:p>
    <w:p w14:paraId="4DFA227A" w14:textId="65068982" w:rsidR="00AD7EBF" w:rsidRPr="00AD7EBF" w:rsidRDefault="00BB6E11" w:rsidP="00AD7EBF">
      <w:pPr>
        <w:pStyle w:val="UnivStudbulletedlist"/>
        <w:spacing w:after="60"/>
        <w:rPr>
          <w:b/>
          <w:bCs/>
        </w:rPr>
      </w:pPr>
      <w:r w:rsidRPr="00AD7EBF">
        <w:rPr>
          <w:b/>
          <w:bCs/>
        </w:rPr>
        <w:t xml:space="preserve">http://oldtown.glendon.yorku.ca/~yourlastname/2023/justice/blog01.html </w:t>
      </w:r>
    </w:p>
    <w:p w14:paraId="1D664D7A" w14:textId="491F39D3" w:rsidR="00BB6E11" w:rsidRDefault="00BB6E11" w:rsidP="00BB6E11">
      <w:pPr>
        <w:pStyle w:val="UnivStudbulletedlist"/>
        <w:spacing w:after="60"/>
      </w:pPr>
      <w:r>
        <w:t>that looks and behave exactly just like this:</w:t>
      </w:r>
    </w:p>
    <w:p w14:paraId="576B7CE0" w14:textId="0FCB30E2" w:rsidR="00AD7EBF" w:rsidRDefault="00000000" w:rsidP="00AD7EBF">
      <w:pPr>
        <w:pStyle w:val="UnivStudbulletedlist"/>
        <w:spacing w:after="60"/>
      </w:pPr>
      <w:hyperlink r:id="rId15" w:history="1">
        <w:r w:rsidR="00AD7EBF" w:rsidRPr="00D779F8">
          <w:rPr>
            <w:rStyle w:val="Hyperlink"/>
          </w:rPr>
          <w:t>http://oldtown.glendon.yorku.ca/~teaching/2023/justice/blog01.html</w:t>
        </w:r>
      </w:hyperlink>
      <w:r w:rsidR="00BB6E11">
        <w:t xml:space="preserve"> </w:t>
      </w:r>
    </w:p>
    <w:p w14:paraId="2257D40E" w14:textId="77777777" w:rsidR="00BB6E11" w:rsidRDefault="00BB6E11" w:rsidP="00BB6E11">
      <w:pPr>
        <w:pStyle w:val="UnivStudbulletedlist"/>
        <w:spacing w:after="60"/>
      </w:pPr>
    </w:p>
    <w:p w14:paraId="1C66746F" w14:textId="41A7EC84" w:rsidR="00BB6E11" w:rsidRDefault="00BB6E11" w:rsidP="002412CA">
      <w:pPr>
        <w:pStyle w:val="Heading21"/>
      </w:pPr>
      <w:r>
        <w:t xml:space="preserve">Starting </w:t>
      </w:r>
      <w:r w:rsidR="00AD7EBF">
        <w:t xml:space="preserve">at </w:t>
      </w:r>
      <w:r>
        <w:t xml:space="preserve">your PATH </w:t>
      </w:r>
      <w:r w:rsidRPr="00AD7EBF">
        <w:rPr>
          <w:b/>
        </w:rPr>
        <w:t>/home/yourlastname/</w:t>
      </w:r>
      <w:proofErr w:type="gramStart"/>
      <w:r w:rsidR="00FD0C9E" w:rsidRPr="00AD7EBF">
        <w:rPr>
          <w:b/>
        </w:rPr>
        <w:t>www</w:t>
      </w:r>
      <w:r w:rsidR="00FD0C9E">
        <w:rPr>
          <w:b/>
        </w:rPr>
        <w:t>;</w:t>
      </w:r>
      <w:proofErr w:type="gramEnd"/>
    </w:p>
    <w:p w14:paraId="243574A3" w14:textId="7BECCB52" w:rsidR="00AD7EBF" w:rsidRDefault="00BB6E11" w:rsidP="00AD7EBF">
      <w:pPr>
        <w:pStyle w:val="UnivStudbulletedlist"/>
        <w:spacing w:after="60"/>
      </w:pPr>
      <w:r>
        <w:t xml:space="preserve">Create a HIERARCHY that includes the following </w:t>
      </w:r>
      <w:r w:rsidR="00AD7EBF">
        <w:t>web directory</w:t>
      </w:r>
      <w:r>
        <w:t xml:space="preserve"> organization</w:t>
      </w:r>
      <w:r w:rsidR="00AD7EBF">
        <w:t>:</w:t>
      </w:r>
    </w:p>
    <w:p w14:paraId="49357E27" w14:textId="77777777" w:rsidR="00AD7EBF" w:rsidRDefault="00AD7EBF" w:rsidP="00BB6E11">
      <w:pPr>
        <w:pStyle w:val="UnivStudbulletedlist"/>
        <w:spacing w:after="60"/>
      </w:pPr>
    </w:p>
    <w:p w14:paraId="4F8B90D8" w14:textId="77777777" w:rsidR="00BB6E11" w:rsidRDefault="00BB6E11" w:rsidP="00BB6E11">
      <w:pPr>
        <w:pStyle w:val="UnivStudbulletedlist"/>
        <w:spacing w:after="60"/>
      </w:pPr>
    </w:p>
    <w:p w14:paraId="38409CB0" w14:textId="1ECF59D3" w:rsidR="00BB6E11" w:rsidRDefault="00BB6E11" w:rsidP="00BB6E11">
      <w:pPr>
        <w:pStyle w:val="UnivStudbulletedlist"/>
        <w:spacing w:after="60"/>
      </w:pPr>
      <w:r>
        <w:t xml:space="preserve"> </w:t>
      </w:r>
      <w:r w:rsidR="00AD7EBF">
        <w:rPr>
          <w:noProof/>
        </w:rPr>
        <w:drawing>
          <wp:inline distT="0" distB="0" distL="0" distR="0" wp14:anchorId="13B5B2D2" wp14:editId="3C99DA7C">
            <wp:extent cx="4981575" cy="3152775"/>
            <wp:effectExtent l="0" t="0" r="9525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809E0" w14:textId="4641132E" w:rsidR="00B167E3" w:rsidRDefault="00B167E3" w:rsidP="00B167E3">
      <w:pPr>
        <w:pStyle w:val="UnivStudbulletedlist"/>
        <w:numPr>
          <w:ilvl w:val="0"/>
          <w:numId w:val="0"/>
        </w:numPr>
        <w:spacing w:after="60"/>
        <w:ind w:left="187" w:hanging="187"/>
      </w:pPr>
    </w:p>
    <w:p w14:paraId="4989B86E" w14:textId="1B3F7D99" w:rsidR="00AD7EBF" w:rsidRPr="006E2AD3" w:rsidRDefault="00AD7EBF" w:rsidP="00AD7EBF">
      <w:pPr>
        <w:pStyle w:val="UnivStudbulletedlist"/>
        <w:numPr>
          <w:ilvl w:val="0"/>
          <w:numId w:val="0"/>
        </w:numPr>
        <w:spacing w:after="60"/>
        <w:ind w:left="187" w:hanging="187"/>
        <w:jc w:val="center"/>
      </w:pPr>
      <w:r>
        <w:t>THE END</w:t>
      </w:r>
    </w:p>
    <w:sectPr w:rsidR="00AD7EBF" w:rsidRPr="006E2AD3" w:rsidSect="00FE2C91">
      <w:headerReference w:type="even" r:id="rId18"/>
      <w:headerReference w:type="default" r:id="rId19"/>
      <w:footerReference w:type="even" r:id="rId20"/>
      <w:headerReference w:type="first" r:id="rId21"/>
      <w:pgSz w:w="12240" w:h="15840"/>
      <w:pgMar w:top="1584" w:right="1584" w:bottom="1440" w:left="1584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A97B" w14:textId="77777777" w:rsidR="00BB2682" w:rsidRDefault="00BB2682">
      <w:r>
        <w:separator/>
      </w:r>
    </w:p>
  </w:endnote>
  <w:endnote w:type="continuationSeparator" w:id="0">
    <w:p w14:paraId="2B1C470E" w14:textId="77777777" w:rsidR="00BB2682" w:rsidRDefault="00B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57E3" w14:textId="3ACAA363" w:rsidR="009173DC" w:rsidRPr="00D94E64" w:rsidRDefault="00D94E64">
    <w:pPr>
      <w:pStyle w:val="Footer"/>
      <w:rPr>
        <w:lang w:val="en-CA"/>
      </w:rPr>
    </w:pPr>
    <w:r>
      <w:rPr>
        <w:lang w:val="en-CA"/>
      </w:rPr>
      <w:t>Homework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ECFF" w14:textId="77777777" w:rsidR="00BB2682" w:rsidRDefault="00BB2682">
      <w:r>
        <w:separator/>
      </w:r>
    </w:p>
  </w:footnote>
  <w:footnote w:type="continuationSeparator" w:id="0">
    <w:p w14:paraId="4E416B0F" w14:textId="77777777" w:rsidR="00BB2682" w:rsidRDefault="00BB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4190" w14:textId="77777777" w:rsidR="0065155F" w:rsidRPr="00E7585E" w:rsidRDefault="0065155F" w:rsidP="00E7585E">
    <w:pPr>
      <w:pStyle w:val="Header"/>
      <w:framePr w:wrap="around" w:vAnchor="text" w:hAnchor="margin" w:xAlign="right" w:y="1"/>
      <w:rPr>
        <w:rStyle w:val="PageNumber"/>
        <w:rFonts w:ascii="Calibri" w:hAnsi="Calibri"/>
        <w:sz w:val="18"/>
        <w:szCs w:val="18"/>
      </w:rPr>
    </w:pPr>
    <w:r w:rsidRPr="00E7585E">
      <w:rPr>
        <w:rStyle w:val="PageNumber"/>
        <w:rFonts w:ascii="Calibri" w:hAnsi="Calibri"/>
        <w:sz w:val="18"/>
        <w:szCs w:val="18"/>
      </w:rPr>
      <w:fldChar w:fldCharType="begin"/>
    </w:r>
    <w:r w:rsidRPr="00E7585E">
      <w:rPr>
        <w:rStyle w:val="PageNumber"/>
        <w:rFonts w:ascii="Calibri" w:hAnsi="Calibri"/>
        <w:sz w:val="18"/>
        <w:szCs w:val="18"/>
      </w:rPr>
      <w:instrText xml:space="preserve">PAGE  </w:instrText>
    </w:r>
    <w:r w:rsidRPr="00E7585E">
      <w:rPr>
        <w:rStyle w:val="PageNumber"/>
        <w:rFonts w:ascii="Calibri" w:hAnsi="Calibri"/>
        <w:sz w:val="18"/>
        <w:szCs w:val="18"/>
      </w:rPr>
      <w:fldChar w:fldCharType="separate"/>
    </w:r>
    <w:r w:rsidR="007B65CF">
      <w:rPr>
        <w:rStyle w:val="PageNumber"/>
        <w:rFonts w:ascii="Calibri" w:hAnsi="Calibri"/>
        <w:noProof/>
        <w:sz w:val="18"/>
        <w:szCs w:val="18"/>
      </w:rPr>
      <w:t>4</w:t>
    </w:r>
    <w:r w:rsidRPr="00E7585E">
      <w:rPr>
        <w:rStyle w:val="PageNumber"/>
        <w:rFonts w:ascii="Calibri" w:hAnsi="Calibri"/>
        <w:sz w:val="18"/>
        <w:szCs w:val="18"/>
      </w:rPr>
      <w:fldChar w:fldCharType="end"/>
    </w:r>
  </w:p>
  <w:p w14:paraId="7E0873F5" w14:textId="18A744C9" w:rsidR="0065155F" w:rsidRPr="009173DC" w:rsidRDefault="009173DC" w:rsidP="00E7585E">
    <w:pPr>
      <w:pStyle w:val="UnivStudbulletedlist"/>
      <w:spacing w:after="60"/>
      <w:rPr>
        <w:sz w:val="28"/>
        <w:szCs w:val="28"/>
      </w:rPr>
    </w:pPr>
    <w:proofErr w:type="spellStart"/>
    <w:r w:rsidRPr="009173DC">
      <w:rPr>
        <w:sz w:val="28"/>
        <w:szCs w:val="28"/>
      </w:rPr>
      <w:t>Itec</w:t>
    </w:r>
    <w:proofErr w:type="spellEnd"/>
    <w:r w:rsidRPr="009173DC">
      <w:rPr>
        <w:sz w:val="28"/>
        <w:szCs w:val="28"/>
      </w:rPr>
      <w:t>/MODR 2915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F9FF" w14:textId="77777777" w:rsidR="0065155F" w:rsidRPr="00E7585E" w:rsidRDefault="0065155F" w:rsidP="00E7585E">
    <w:pPr>
      <w:pStyle w:val="Header"/>
      <w:framePr w:wrap="around" w:vAnchor="text" w:hAnchor="margin" w:xAlign="right" w:y="1"/>
      <w:rPr>
        <w:rStyle w:val="PageNumber"/>
        <w:rFonts w:ascii="Calibri" w:hAnsi="Calibri"/>
        <w:sz w:val="18"/>
        <w:szCs w:val="18"/>
      </w:rPr>
    </w:pPr>
    <w:r w:rsidRPr="00E7585E">
      <w:rPr>
        <w:rStyle w:val="PageNumber"/>
        <w:rFonts w:ascii="Calibri" w:hAnsi="Calibri"/>
        <w:sz w:val="18"/>
        <w:szCs w:val="18"/>
      </w:rPr>
      <w:fldChar w:fldCharType="begin"/>
    </w:r>
    <w:r w:rsidRPr="00E7585E">
      <w:rPr>
        <w:rStyle w:val="PageNumber"/>
        <w:rFonts w:ascii="Calibri" w:hAnsi="Calibri"/>
        <w:sz w:val="18"/>
        <w:szCs w:val="18"/>
      </w:rPr>
      <w:instrText xml:space="preserve">PAGE  </w:instrText>
    </w:r>
    <w:r w:rsidRPr="00E7585E">
      <w:rPr>
        <w:rStyle w:val="PageNumber"/>
        <w:rFonts w:ascii="Calibri" w:hAnsi="Calibri"/>
        <w:sz w:val="18"/>
        <w:szCs w:val="18"/>
      </w:rPr>
      <w:fldChar w:fldCharType="separate"/>
    </w:r>
    <w:r w:rsidR="007B65CF">
      <w:rPr>
        <w:rStyle w:val="PageNumber"/>
        <w:rFonts w:ascii="Calibri" w:hAnsi="Calibri"/>
        <w:noProof/>
        <w:sz w:val="18"/>
        <w:szCs w:val="18"/>
      </w:rPr>
      <w:t>5</w:t>
    </w:r>
    <w:r w:rsidRPr="00E7585E">
      <w:rPr>
        <w:rStyle w:val="PageNumber"/>
        <w:rFonts w:ascii="Calibri" w:hAnsi="Calibri"/>
        <w:sz w:val="18"/>
        <w:szCs w:val="18"/>
      </w:rPr>
      <w:fldChar w:fldCharType="end"/>
    </w:r>
  </w:p>
  <w:p w14:paraId="6E97A0AC" w14:textId="77777777" w:rsidR="0065155F" w:rsidRPr="006E2AD3" w:rsidRDefault="0065155F" w:rsidP="0001183C">
    <w:pPr>
      <w:pStyle w:val="Head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DES 451 Graphic Design 5   </w:t>
    </w:r>
    <w:r w:rsidRPr="006E2AD3">
      <w:rPr>
        <w:rFonts w:ascii="Calibri" w:hAnsi="Calibri"/>
        <w:sz w:val="18"/>
        <w:szCs w:val="18"/>
      </w:rPr>
      <w:t>Master Syllabus—Cluster 5B: Learning Through Engagement</w:t>
    </w:r>
  </w:p>
  <w:p w14:paraId="49FBDC0C" w14:textId="77777777" w:rsidR="0065155F" w:rsidRPr="00E7585E" w:rsidRDefault="0065155F" w:rsidP="0001183C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C075" w14:textId="1BDCBE45" w:rsidR="0065155F" w:rsidRPr="006E2AD3" w:rsidRDefault="004F0AAE">
    <w:pPr>
      <w:pStyle w:val="Header"/>
      <w:rPr>
        <w:rFonts w:ascii="Calibri" w:hAnsi="Calibri"/>
        <w:sz w:val="18"/>
        <w:szCs w:val="18"/>
      </w:rPr>
    </w:pPr>
    <w:r w:rsidRPr="004F0AAE">
      <w:rPr>
        <w:rFonts w:ascii="Calibri" w:hAnsi="Calibri"/>
        <w:sz w:val="18"/>
        <w:szCs w:val="18"/>
      </w:rPr>
      <w:tab/>
      <w:t>DUE: SUNDAY, OCTOBER 15 AT MIDNIGHT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B4F4A386"/>
    <w:lvl w:ilvl="0">
      <w:numFmt w:val="decimal"/>
      <w:pStyle w:val="UnivStudlist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5" w15:restartNumberingAfterBreak="0">
    <w:nsid w:val="00000006"/>
    <w:multiLevelType w:val="multilevel"/>
    <w:tmpl w:val="C78E1C6A"/>
    <w:lvl w:ilvl="0">
      <w:numFmt w:val="decimal"/>
      <w:pStyle w:val="UnivStudbulletedlist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7E2E281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1B"/>
    <w:multiLevelType w:val="multilevel"/>
    <w:tmpl w:val="894EE88D"/>
    <w:lvl w:ilvl="0">
      <w:start w:val="1"/>
      <w:numFmt w:val="decimal"/>
      <w:lvlText w:val="%1."/>
      <w:lvlJc w:val="left"/>
      <w:pPr>
        <w:tabs>
          <w:tab w:val="num" w:pos="293"/>
        </w:tabs>
        <w:ind w:left="293" w:firstLine="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93"/>
        </w:tabs>
        <w:ind w:left="293" w:firstLine="36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93"/>
        </w:tabs>
        <w:ind w:left="293" w:firstLine="72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93"/>
        </w:tabs>
        <w:ind w:left="293" w:firstLine="108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293"/>
        </w:tabs>
        <w:ind w:left="293" w:firstLine="144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93"/>
        </w:tabs>
        <w:ind w:left="293" w:firstLine="180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93"/>
        </w:tabs>
        <w:ind w:left="293" w:firstLine="216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93"/>
        </w:tabs>
        <w:ind w:left="293" w:firstLine="252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293"/>
        </w:tabs>
        <w:ind w:left="293" w:firstLine="288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00001D"/>
    <w:multiLevelType w:val="multilevel"/>
    <w:tmpl w:val="894EE88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27"/>
    <w:multiLevelType w:val="multilevel"/>
    <w:tmpl w:val="894EE89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28"/>
    <w:multiLevelType w:val="multilevel"/>
    <w:tmpl w:val="894EE8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29"/>
    <w:multiLevelType w:val="multilevel"/>
    <w:tmpl w:val="894EE89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FA1953"/>
    <w:multiLevelType w:val="hybridMultilevel"/>
    <w:tmpl w:val="8012A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917D3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5" w15:restartNumberingAfterBreak="0">
    <w:nsid w:val="078A6812"/>
    <w:multiLevelType w:val="hybridMultilevel"/>
    <w:tmpl w:val="69A2DE9C"/>
    <w:lvl w:ilvl="0" w:tplc="D1AC722A">
      <w:start w:val="1"/>
      <w:numFmt w:val="upperLetter"/>
      <w:pStyle w:val="Heading21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70C93"/>
    <w:multiLevelType w:val="hybridMultilevel"/>
    <w:tmpl w:val="38E87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A4FC5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8" w15:restartNumberingAfterBreak="0">
    <w:nsid w:val="2692737D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9" w15:restartNumberingAfterBreak="0">
    <w:nsid w:val="31C336C5"/>
    <w:multiLevelType w:val="hybridMultilevel"/>
    <w:tmpl w:val="A900F9E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F14E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0"/>
        </w:tabs>
        <w:ind w:left="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0"/>
        </w:tabs>
        <w:ind w:left="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0"/>
        </w:tabs>
        <w:ind w:left="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0"/>
        </w:tabs>
        <w:ind w:left="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0"/>
        </w:tabs>
        <w:ind w:left="0" w:firstLine="2880"/>
      </w:pPr>
      <w:rPr>
        <w:rFonts w:hint="default"/>
        <w:position w:val="0"/>
      </w:rPr>
    </w:lvl>
  </w:abstractNum>
  <w:abstractNum w:abstractNumId="21" w15:restartNumberingAfterBreak="0">
    <w:nsid w:val="3B8B066E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2" w15:restartNumberingAfterBreak="0">
    <w:nsid w:val="4ADA505E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3" w15:restartNumberingAfterBreak="0">
    <w:nsid w:val="52F95B4D"/>
    <w:multiLevelType w:val="hybridMultilevel"/>
    <w:tmpl w:val="DF72C534"/>
    <w:lvl w:ilvl="0" w:tplc="EF1A632E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B25B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5" w15:restartNumberingAfterBreak="0">
    <w:nsid w:val="587D6F95"/>
    <w:multiLevelType w:val="hybridMultilevel"/>
    <w:tmpl w:val="68A60D22"/>
    <w:lvl w:ilvl="0" w:tplc="75F242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4751E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7" w15:restartNumberingAfterBreak="0">
    <w:nsid w:val="6DA52B2F"/>
    <w:multiLevelType w:val="hybridMultilevel"/>
    <w:tmpl w:val="C5F2891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4A3F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9" w15:restartNumberingAfterBreak="0">
    <w:nsid w:val="7181231A"/>
    <w:multiLevelType w:val="hybridMultilevel"/>
    <w:tmpl w:val="9D3C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439628">
    <w:abstractNumId w:val="0"/>
  </w:num>
  <w:num w:numId="2" w16cid:durableId="1237208302">
    <w:abstractNumId w:val="1"/>
  </w:num>
  <w:num w:numId="3" w16cid:durableId="725225482">
    <w:abstractNumId w:val="2"/>
  </w:num>
  <w:num w:numId="4" w16cid:durableId="234165880">
    <w:abstractNumId w:val="3"/>
  </w:num>
  <w:num w:numId="5" w16cid:durableId="853805714">
    <w:abstractNumId w:val="4"/>
  </w:num>
  <w:num w:numId="6" w16cid:durableId="400442600">
    <w:abstractNumId w:val="5"/>
  </w:num>
  <w:num w:numId="7" w16cid:durableId="105123058">
    <w:abstractNumId w:val="6"/>
  </w:num>
  <w:num w:numId="8" w16cid:durableId="1811752494">
    <w:abstractNumId w:val="7"/>
  </w:num>
  <w:num w:numId="9" w16cid:durableId="476188905">
    <w:abstractNumId w:val="29"/>
  </w:num>
  <w:num w:numId="10" w16cid:durableId="1493064220">
    <w:abstractNumId w:val="13"/>
  </w:num>
  <w:num w:numId="11" w16cid:durableId="342629670">
    <w:abstractNumId w:val="16"/>
  </w:num>
  <w:num w:numId="12" w16cid:durableId="474104363">
    <w:abstractNumId w:val="24"/>
  </w:num>
  <w:num w:numId="13" w16cid:durableId="1148202892">
    <w:abstractNumId w:val="26"/>
  </w:num>
  <w:num w:numId="14" w16cid:durableId="1588809213">
    <w:abstractNumId w:val="20"/>
  </w:num>
  <w:num w:numId="15" w16cid:durableId="403458257">
    <w:abstractNumId w:val="18"/>
  </w:num>
  <w:num w:numId="16" w16cid:durableId="471556251">
    <w:abstractNumId w:val="22"/>
  </w:num>
  <w:num w:numId="17" w16cid:durableId="1367636246">
    <w:abstractNumId w:val="17"/>
  </w:num>
  <w:num w:numId="18" w16cid:durableId="91434027">
    <w:abstractNumId w:val="8"/>
  </w:num>
  <w:num w:numId="19" w16cid:durableId="647514543">
    <w:abstractNumId w:val="10"/>
  </w:num>
  <w:num w:numId="20" w16cid:durableId="597758705">
    <w:abstractNumId w:val="11"/>
  </w:num>
  <w:num w:numId="21" w16cid:durableId="1305306717">
    <w:abstractNumId w:val="12"/>
  </w:num>
  <w:num w:numId="22" w16cid:durableId="802845492">
    <w:abstractNumId w:val="14"/>
  </w:num>
  <w:num w:numId="23" w16cid:durableId="1497501524">
    <w:abstractNumId w:val="9"/>
  </w:num>
  <w:num w:numId="24" w16cid:durableId="480586234">
    <w:abstractNumId w:val="28"/>
  </w:num>
  <w:num w:numId="25" w16cid:durableId="1522550955">
    <w:abstractNumId w:val="21"/>
  </w:num>
  <w:num w:numId="26" w16cid:durableId="417946464">
    <w:abstractNumId w:val="25"/>
  </w:num>
  <w:num w:numId="27" w16cid:durableId="1301226794">
    <w:abstractNumId w:val="27"/>
  </w:num>
  <w:num w:numId="28" w16cid:durableId="1193957593">
    <w:abstractNumId w:val="19"/>
  </w:num>
  <w:num w:numId="29" w16cid:durableId="654646735">
    <w:abstractNumId w:val="23"/>
  </w:num>
  <w:num w:numId="30" w16cid:durableId="595868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indowHeight" w:val="900"/>
    <w:docVar w:name="WindowLeft" w:val="0"/>
    <w:docVar w:name="WindowState" w:val="1"/>
    <w:docVar w:name="WindowTop" w:val="-22"/>
    <w:docVar w:name="WindowWidth" w:val="1440"/>
    <w:docVar w:name="WindowZoom" w:val="150"/>
  </w:docVars>
  <w:rsids>
    <w:rsidRoot w:val="003D5723"/>
    <w:rsid w:val="000050C9"/>
    <w:rsid w:val="0001183C"/>
    <w:rsid w:val="000339EE"/>
    <w:rsid w:val="00034803"/>
    <w:rsid w:val="000B3E24"/>
    <w:rsid w:val="000B6558"/>
    <w:rsid w:val="000C76FC"/>
    <w:rsid w:val="000D7AA3"/>
    <w:rsid w:val="00207054"/>
    <w:rsid w:val="002412CA"/>
    <w:rsid w:val="00244C94"/>
    <w:rsid w:val="002D553A"/>
    <w:rsid w:val="00322526"/>
    <w:rsid w:val="00322B5E"/>
    <w:rsid w:val="00384196"/>
    <w:rsid w:val="003C1FCE"/>
    <w:rsid w:val="003C4AF1"/>
    <w:rsid w:val="003D5723"/>
    <w:rsid w:val="003F356E"/>
    <w:rsid w:val="00420083"/>
    <w:rsid w:val="00482531"/>
    <w:rsid w:val="004F0AAE"/>
    <w:rsid w:val="004F5183"/>
    <w:rsid w:val="005064DC"/>
    <w:rsid w:val="00521733"/>
    <w:rsid w:val="00524494"/>
    <w:rsid w:val="00535FF2"/>
    <w:rsid w:val="00565481"/>
    <w:rsid w:val="005B75F2"/>
    <w:rsid w:val="005D4F4E"/>
    <w:rsid w:val="00622A02"/>
    <w:rsid w:val="0064640E"/>
    <w:rsid w:val="0065155F"/>
    <w:rsid w:val="00670546"/>
    <w:rsid w:val="00695CBF"/>
    <w:rsid w:val="006E2AD3"/>
    <w:rsid w:val="006E7567"/>
    <w:rsid w:val="007347B7"/>
    <w:rsid w:val="00745ED4"/>
    <w:rsid w:val="00774399"/>
    <w:rsid w:val="007B65CF"/>
    <w:rsid w:val="007D09F7"/>
    <w:rsid w:val="007F2B6D"/>
    <w:rsid w:val="007F72D7"/>
    <w:rsid w:val="00833827"/>
    <w:rsid w:val="00846063"/>
    <w:rsid w:val="0085057E"/>
    <w:rsid w:val="00871371"/>
    <w:rsid w:val="008D435C"/>
    <w:rsid w:val="0091672C"/>
    <w:rsid w:val="009173DC"/>
    <w:rsid w:val="009A0F65"/>
    <w:rsid w:val="009D4C0D"/>
    <w:rsid w:val="009D6A9A"/>
    <w:rsid w:val="009D6E76"/>
    <w:rsid w:val="009F227A"/>
    <w:rsid w:val="00A21085"/>
    <w:rsid w:val="00A263E9"/>
    <w:rsid w:val="00A55157"/>
    <w:rsid w:val="00A86267"/>
    <w:rsid w:val="00A93EF4"/>
    <w:rsid w:val="00AD7EBF"/>
    <w:rsid w:val="00B167E3"/>
    <w:rsid w:val="00B415B5"/>
    <w:rsid w:val="00B41797"/>
    <w:rsid w:val="00B6608F"/>
    <w:rsid w:val="00B96DE1"/>
    <w:rsid w:val="00BB2682"/>
    <w:rsid w:val="00BB429C"/>
    <w:rsid w:val="00BB6E11"/>
    <w:rsid w:val="00BD6F2E"/>
    <w:rsid w:val="00C07FE7"/>
    <w:rsid w:val="00C13F5E"/>
    <w:rsid w:val="00C3089B"/>
    <w:rsid w:val="00C445BF"/>
    <w:rsid w:val="00CE523B"/>
    <w:rsid w:val="00D24917"/>
    <w:rsid w:val="00D94E64"/>
    <w:rsid w:val="00E10291"/>
    <w:rsid w:val="00E1629A"/>
    <w:rsid w:val="00E7585E"/>
    <w:rsid w:val="00E832BF"/>
    <w:rsid w:val="00EF02C3"/>
    <w:rsid w:val="00F27003"/>
    <w:rsid w:val="00F307B0"/>
    <w:rsid w:val="00F53E89"/>
    <w:rsid w:val="00FC6511"/>
    <w:rsid w:val="00FD0C9E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2F3C6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pPr>
      <w:spacing w:after="240"/>
      <w:outlineLvl w:val="0"/>
    </w:pPr>
    <w:rPr>
      <w:rFonts w:ascii="Calibri Bold" w:eastAsia="ヒラギノ角ゴ Pro W3" w:hAnsi="Calibri Bold"/>
      <w:color w:val="000000"/>
      <w:sz w:val="30"/>
    </w:rPr>
  </w:style>
  <w:style w:type="paragraph" w:customStyle="1" w:styleId="Heading21">
    <w:name w:val="Heading 21"/>
    <w:autoRedefine/>
    <w:qFormat/>
    <w:rsid w:val="002412CA"/>
    <w:pPr>
      <w:numPr>
        <w:numId w:val="30"/>
      </w:numPr>
      <w:spacing w:after="240"/>
      <w:outlineLvl w:val="1"/>
    </w:pPr>
    <w:rPr>
      <w:rFonts w:ascii="Calibri Bold" w:eastAsia="ヒラギノ角ゴ Pro W3" w:hAnsi="Calibri Bold"/>
      <w:color w:val="000000"/>
      <w:sz w:val="24"/>
    </w:rPr>
  </w:style>
  <w:style w:type="paragraph" w:customStyle="1" w:styleId="HeaderFooter">
    <w:name w:val="Header &amp; Footer"/>
    <w:autoRedefine/>
    <w:rsid w:val="00E7585E"/>
    <w:pPr>
      <w:tabs>
        <w:tab w:val="right" w:pos="9360"/>
      </w:tabs>
      <w:ind w:right="360"/>
    </w:pPr>
    <w:rPr>
      <w:rFonts w:ascii="Calibri" w:eastAsia="ヒラギノ角ゴ Pro W3" w:hAnsi="Calibri"/>
      <w:color w:val="000000"/>
      <w:sz w:val="18"/>
      <w:szCs w:val="18"/>
    </w:rPr>
  </w:style>
  <w:style w:type="paragraph" w:customStyle="1" w:styleId="Title1">
    <w:name w:val="Title1"/>
    <w:autoRedefine/>
    <w:rsid w:val="00F27003"/>
    <w:pPr>
      <w:spacing w:after="240"/>
      <w:outlineLvl w:val="0"/>
    </w:pPr>
    <w:rPr>
      <w:rFonts w:ascii="Calibri Bold" w:eastAsia="ヒラギノ角ゴ Pro W3" w:hAnsi="Calibri Bold"/>
      <w:color w:val="000000"/>
      <w:sz w:val="36"/>
      <w:szCs w:val="36"/>
    </w:rPr>
  </w:style>
  <w:style w:type="paragraph" w:customStyle="1" w:styleId="Body">
    <w:name w:val="Body"/>
    <w:pPr>
      <w:spacing w:after="240"/>
    </w:pPr>
    <w:rPr>
      <w:rFonts w:ascii="Calibri" w:eastAsia="ヒラギノ角ゴ Pro W3" w:hAnsi="Calibri"/>
      <w:color w:val="000000"/>
      <w:sz w:val="24"/>
    </w:rPr>
  </w:style>
  <w:style w:type="paragraph" w:customStyle="1" w:styleId="BodyBullet">
    <w:name w:val="Body Bullet"/>
    <w:autoRedefine/>
    <w:rPr>
      <w:rFonts w:ascii="Calibri" w:eastAsia="ヒラギノ角ゴ Pro W3" w:hAnsi="Calibri"/>
      <w:color w:val="000000"/>
      <w:sz w:val="24"/>
    </w:rPr>
  </w:style>
  <w:style w:type="paragraph" w:styleId="ListParagraph">
    <w:name w:val="List Paragraph"/>
    <w:basedOn w:val="Normal"/>
    <w:uiPriority w:val="72"/>
    <w:qFormat/>
    <w:rsid w:val="00F307B0"/>
    <w:pPr>
      <w:ind w:left="720"/>
      <w:contextualSpacing/>
    </w:p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styleId="Footer">
    <w:name w:val="footer"/>
    <w:basedOn w:val="Normal"/>
    <w:link w:val="FooterChar"/>
    <w:locked/>
    <w:rsid w:val="00F2700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27003"/>
    <w:rPr>
      <w:sz w:val="24"/>
      <w:szCs w:val="24"/>
    </w:rPr>
  </w:style>
  <w:style w:type="paragraph" w:styleId="Header">
    <w:name w:val="header"/>
    <w:basedOn w:val="Normal"/>
    <w:link w:val="HeaderChar"/>
    <w:locked/>
    <w:rsid w:val="00F2700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27003"/>
    <w:rPr>
      <w:sz w:val="24"/>
      <w:szCs w:val="24"/>
    </w:rPr>
  </w:style>
  <w:style w:type="character" w:styleId="PageNumber">
    <w:name w:val="page number"/>
    <w:locked/>
    <w:rsid w:val="00E7585E"/>
  </w:style>
  <w:style w:type="paragraph" w:customStyle="1" w:styleId="UnivStudH1">
    <w:name w:val="UnivStud H1"/>
    <w:basedOn w:val="Title1"/>
    <w:qFormat/>
    <w:rsid w:val="00E7585E"/>
    <w:pPr>
      <w:spacing w:before="120" w:after="120" w:line="276" w:lineRule="auto"/>
    </w:pPr>
  </w:style>
  <w:style w:type="paragraph" w:customStyle="1" w:styleId="UnivStudH2">
    <w:name w:val="UnivStud H2"/>
    <w:basedOn w:val="Heading11"/>
    <w:qFormat/>
    <w:rsid w:val="005D4F4E"/>
    <w:pPr>
      <w:spacing w:before="360" w:after="120"/>
    </w:pPr>
  </w:style>
  <w:style w:type="paragraph" w:customStyle="1" w:styleId="UnivStudH3">
    <w:name w:val="UnivStud H3"/>
    <w:basedOn w:val="Heading21"/>
    <w:qFormat/>
    <w:rsid w:val="005D4F4E"/>
    <w:pPr>
      <w:spacing w:before="240" w:after="120"/>
    </w:pPr>
  </w:style>
  <w:style w:type="paragraph" w:customStyle="1" w:styleId="UnivStudtext">
    <w:name w:val="UnivStud text"/>
    <w:basedOn w:val="Body"/>
    <w:qFormat/>
    <w:rsid w:val="00774399"/>
    <w:pPr>
      <w:spacing w:after="120" w:line="276" w:lineRule="auto"/>
    </w:pPr>
    <w:rPr>
      <w:sz w:val="22"/>
      <w:szCs w:val="22"/>
    </w:rPr>
  </w:style>
  <w:style w:type="paragraph" w:customStyle="1" w:styleId="UnivStudlist">
    <w:name w:val="UnivStud list"/>
    <w:basedOn w:val="UnivStudtext"/>
    <w:qFormat/>
    <w:rsid w:val="006E2AD3"/>
    <w:pPr>
      <w:numPr>
        <w:numId w:val="2"/>
      </w:numPr>
      <w:ind w:hanging="360"/>
    </w:pPr>
  </w:style>
  <w:style w:type="paragraph" w:customStyle="1" w:styleId="UnivStudbulletedlist">
    <w:name w:val="UnivStud bulleted list"/>
    <w:basedOn w:val="BodyBullet"/>
    <w:qFormat/>
    <w:rsid w:val="00FE2C91"/>
    <w:pPr>
      <w:numPr>
        <w:numId w:val="6"/>
      </w:numPr>
      <w:spacing w:after="80" w:line="276" w:lineRule="auto"/>
      <w:ind w:left="187" w:hanging="187"/>
    </w:pPr>
    <w:rPr>
      <w:sz w:val="22"/>
      <w:szCs w:val="22"/>
    </w:rPr>
  </w:style>
  <w:style w:type="character" w:styleId="Hyperlink">
    <w:name w:val="Hyperlink"/>
    <w:locked/>
    <w:rsid w:val="00420083"/>
    <w:rPr>
      <w:color w:val="000099"/>
    </w:rPr>
  </w:style>
  <w:style w:type="paragraph" w:customStyle="1" w:styleId="UnivStudH4">
    <w:name w:val="UnivStud H4"/>
    <w:basedOn w:val="UnivStudtext"/>
    <w:qFormat/>
    <w:rsid w:val="00FE2C91"/>
    <w:pPr>
      <w:spacing w:before="240"/>
    </w:pPr>
    <w:rPr>
      <w:i/>
    </w:rPr>
  </w:style>
  <w:style w:type="paragraph" w:customStyle="1" w:styleId="List1">
    <w:name w:val="List 1"/>
    <w:basedOn w:val="Normal"/>
    <w:semiHidden/>
    <w:rsid w:val="00E1629A"/>
    <w:pPr>
      <w:tabs>
        <w:tab w:val="num" w:pos="360"/>
      </w:tabs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0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town.glendon.yorku.ca/~teaching/2023/itec2915/hw1/start/homework1_2915_start.docx" TargetMode="External"/><Relationship Id="rId13" Type="http://schemas.openxmlformats.org/officeDocument/2006/relationships/hyperlink" Target="https://eclass.yorku.ca/mod/lesson/view.php?id=176806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eclass.yorku.ca/mod/assign/view.php?id=1768069" TargetMode="External"/><Relationship Id="rId12" Type="http://schemas.openxmlformats.org/officeDocument/2006/relationships/hyperlink" Target="http://oldtown.glendon.yorku.ca/~yourlastname/2915/hw1/html/music01.html" TargetMode="External"/><Relationship Id="rId17" Type="http://schemas.openxmlformats.org/officeDocument/2006/relationships/image" Target="media/image2.sv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liticalrights2022-1223.trinket.io/sites/question01-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ldtown.glendon.yorku.ca/~teaching/2023/justice/blog0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ldtown.glendon.yorku.ca/~yourlastname/2915/hw1/html/music01.htm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ldtown.glendon.yorku.ca/~teaching/2915/hw1/html/oldtown01.html%20%09" TargetMode="External"/><Relationship Id="rId14" Type="http://schemas.openxmlformats.org/officeDocument/2006/relationships/hyperlink" Target="http://oldtown.glendon.yorku.ca/~teaching/2023/itec2915/hw1/start/access_to_information_2915_justice01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I.	Question 1:  </vt:lpstr>
      <vt:lpstr>    Examine this URL: </vt:lpstr>
      <vt:lpstr>    Protect now your URL (above in A):</vt:lpstr>
      <vt:lpstr>II.	Question 2:  </vt:lpstr>
      <vt:lpstr>    Given this WORD file.</vt:lpstr>
      <vt:lpstr>    Starting at your PATH /home/yourlastname/www;</vt:lpstr>
    </vt:vector>
  </TitlesOfParts>
  <Company/>
  <LinksUpToDate>false</LinksUpToDate>
  <CharactersWithSpaces>2181</CharactersWithSpaces>
  <SharedDoc>false</SharedDoc>
  <HLinks>
    <vt:vector size="12" baseType="variant">
      <vt:variant>
        <vt:i4>1114214</vt:i4>
      </vt:variant>
      <vt:variant>
        <vt:i4>3</vt:i4>
      </vt:variant>
      <vt:variant>
        <vt:i4>0</vt:i4>
      </vt:variant>
      <vt:variant>
        <vt:i4>5</vt:i4>
      </vt:variant>
      <vt:variant>
        <vt:lpwstr>http://designobserver.com</vt:lpwstr>
      </vt:variant>
      <vt:variant>
        <vt:lpwstr/>
      </vt:variant>
      <vt:variant>
        <vt:i4>5898356</vt:i4>
      </vt:variant>
      <vt:variant>
        <vt:i4>0</vt:i4>
      </vt:variant>
      <vt:variant>
        <vt:i4>0</vt:i4>
      </vt:variant>
      <vt:variant>
        <vt:i4>5</vt:i4>
      </vt:variant>
      <vt:variant>
        <vt:lpwstr>http://www.underconsideration.com/flaunt/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2022-10-03T01:06:00Z</dcterms:created>
  <dcterms:modified xsi:type="dcterms:W3CDTF">2022-10-03T01:30:00Z</dcterms:modified>
</cp:coreProperties>
</file>